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31" w:rsidRDefault="009813A9" w:rsidP="009813A9">
      <w:pPr>
        <w:rPr>
          <w:lang w:eastAsia="en-US"/>
        </w:rPr>
      </w:pPr>
      <w:r>
        <w:t xml:space="preserve">     </w:t>
      </w: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</w:t>
      </w:r>
      <w:r w:rsidR="00DF5B62">
        <w:rPr>
          <w:rFonts w:ascii="Times New Roman" w:eastAsia="Arial CYR" w:hAnsi="Times New Roman" w:cs="Times New Roman"/>
          <w:sz w:val="24"/>
          <w:szCs w:val="24"/>
        </w:rPr>
        <w:t>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</w:t>
      </w:r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осуществления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2.1.5. 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правка-подтверждения о зачислении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после предоставления необходимой документации, </w:t>
      </w:r>
      <w:proofErr w:type="gramStart"/>
      <w:r w:rsidRPr="00754768">
        <w:rPr>
          <w:rFonts w:ascii="Times New Roman" w:eastAsia="Arial CYR" w:hAnsi="Times New Roman" w:cs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дату рождения, приказ о зачислении в образовательное учреждение, дату зачисления, в каком классе обучается, в какой </w:t>
      </w:r>
      <w:r w:rsidR="00A63D92">
        <w:rPr>
          <w:rFonts w:ascii="Times New Roman" w:eastAsia="Arial CYR" w:hAnsi="Times New Roman" w:cs="Times New Roman"/>
          <w:sz w:val="24"/>
          <w:szCs w:val="24"/>
        </w:rPr>
        <w:lastRenderedPageBreak/>
        <w:t>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обучение 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положения  - секретарь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Ответственные за выдачу  документов</w:t>
      </w:r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DF5B62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F36D47">
        <w:rPr>
          <w:rFonts w:ascii="Times New Roman" w:eastAsia="Arial CYR" w:hAnsi="Times New Roman" w:cs="Times New Roman"/>
          <w:sz w:val="24"/>
          <w:szCs w:val="24"/>
        </w:rPr>
        <w:t>Гурикская</w:t>
      </w:r>
      <w:proofErr w:type="spellEnd"/>
      <w:r w:rsidR="00DF5B62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Лица, осуществляющие выдачу документов несут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>ответственность за предоставление  недостоверных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948D4"/>
    <w:rsid w:val="003A1F65"/>
    <w:rsid w:val="004450A8"/>
    <w:rsid w:val="004A5131"/>
    <w:rsid w:val="004B3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DF5B62"/>
    <w:rsid w:val="00E02271"/>
    <w:rsid w:val="00F11B2E"/>
    <w:rsid w:val="00F36D47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DBC4-1C0D-46D7-A929-41D2ABBF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2014-04-01T09:20:00Z</cp:lastPrinted>
  <dcterms:created xsi:type="dcterms:W3CDTF">2014-03-26T10:44:00Z</dcterms:created>
  <dcterms:modified xsi:type="dcterms:W3CDTF">2019-02-24T08:41:00Z</dcterms:modified>
</cp:coreProperties>
</file>